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C235" w14:textId="49743DA7" w:rsidR="00062715" w:rsidRPr="00F45FC8" w:rsidRDefault="00DC03B4">
      <w:pPr>
        <w:pStyle w:val="Pealkiri1"/>
        <w:spacing w:before="0" w:after="240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Vinni</w:t>
      </w:r>
      <w:r w:rsidR="00D920DE" w:rsidRPr="00F45FC8">
        <w:rPr>
          <w:rFonts w:ascii="Times New Roman" w:hAnsi="Times New Roman" w:cs="Times New Roman"/>
          <w:bCs w:val="0"/>
          <w:szCs w:val="24"/>
        </w:rPr>
        <w:t xml:space="preserve"> </w:t>
      </w:r>
      <w:r w:rsidR="00062715" w:rsidRPr="00F45FC8">
        <w:rPr>
          <w:rFonts w:ascii="Times New Roman" w:hAnsi="Times New Roman" w:cs="Times New Roman"/>
          <w:bCs w:val="0"/>
          <w:szCs w:val="24"/>
        </w:rPr>
        <w:t xml:space="preserve">valla kriisikomisjoni </w:t>
      </w:r>
      <w:r w:rsidR="00C92EBA">
        <w:rPr>
          <w:rFonts w:ascii="Times New Roman" w:hAnsi="Times New Roman" w:cs="Times New Roman"/>
          <w:bCs w:val="0"/>
          <w:szCs w:val="24"/>
        </w:rPr>
        <w:t>tegevuste aruanne 2023. aastal</w:t>
      </w:r>
    </w:p>
    <w:p w14:paraId="26DB4864" w14:textId="5F7C47A1" w:rsidR="00062715" w:rsidRDefault="00062715">
      <w:pPr>
        <w:spacing w:after="240"/>
        <w:rPr>
          <w:rFonts w:cs="Times New Roman"/>
          <w:szCs w:val="24"/>
        </w:rPr>
      </w:pPr>
      <w:r w:rsidRPr="00F45FC8">
        <w:rPr>
          <w:rFonts w:ascii="Times New Roman" w:hAnsi="Times New Roman" w:cs="Times New Roman"/>
          <w:sz w:val="24"/>
          <w:szCs w:val="24"/>
        </w:rPr>
        <w:t>Kinnitatud:</w:t>
      </w:r>
      <w:r w:rsidR="00F660C1">
        <w:rPr>
          <w:rFonts w:ascii="Times New Roman" w:hAnsi="Times New Roman" w:cs="Times New Roman"/>
          <w:sz w:val="24"/>
          <w:szCs w:val="24"/>
        </w:rPr>
        <w:t xml:space="preserve"> </w:t>
      </w:r>
      <w:r w:rsidR="00DC03B4">
        <w:rPr>
          <w:rFonts w:ascii="Times New Roman" w:hAnsi="Times New Roman" w:cs="Times New Roman"/>
          <w:sz w:val="24"/>
          <w:szCs w:val="24"/>
        </w:rPr>
        <w:t>21.03.2024</w:t>
      </w:r>
      <w:r w:rsidRPr="00F45FC8">
        <w:rPr>
          <w:rFonts w:ascii="Times New Roman" w:hAnsi="Times New Roman" w:cs="Times New Roman"/>
          <w:sz w:val="24"/>
          <w:szCs w:val="24"/>
        </w:rPr>
        <w:t xml:space="preserve"> kriisikomisjoni koosolekul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3260"/>
        <w:gridCol w:w="2835"/>
        <w:gridCol w:w="1701"/>
        <w:gridCol w:w="6171"/>
      </w:tblGrid>
      <w:tr w:rsidR="00062715" w14:paraId="0A561DFF" w14:textId="77777777" w:rsidTr="00C92EBA">
        <w:trPr>
          <w:trHeight w:val="368"/>
        </w:trPr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left w:w="70" w:type="dxa"/>
              <w:right w:w="70" w:type="dxa"/>
            </w:tcMar>
            <w:vAlign w:val="center"/>
          </w:tcPr>
          <w:p w14:paraId="4574F5B3" w14:textId="51F9C84A" w:rsidR="00062715" w:rsidRDefault="00C92EBA">
            <w:pPr>
              <w:spacing w:before="60" w:after="60"/>
              <w:ind w:left="72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Kinnitatud 2023.a t</w:t>
            </w:r>
            <w:r w:rsidR="00062715">
              <w:rPr>
                <w:rFonts w:ascii="Times New Roman" w:hAnsi="Times New Roman" w:cs="Times New Roman"/>
                <w:b/>
                <w:sz w:val="24"/>
                <w:szCs w:val="24"/>
              </w:rPr>
              <w:t>ööplaan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70" w:type="dxa"/>
              <w:right w:w="70" w:type="dxa"/>
            </w:tcMar>
            <w:vAlign w:val="center"/>
          </w:tcPr>
          <w:p w14:paraId="3302B7E8" w14:textId="77777777" w:rsidR="00062715" w:rsidRDefault="00062715">
            <w:pPr>
              <w:spacing w:before="60" w:after="60"/>
              <w:ind w:left="72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Tööplaani täitmise aruanne</w:t>
            </w:r>
          </w:p>
        </w:tc>
      </w:tr>
      <w:tr w:rsidR="00062715" w14:paraId="24047664" w14:textId="77777777" w:rsidTr="00C92EB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4C96388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Jrk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Cs w:val="24"/>
              </w:rPr>
              <w:t>nr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CFC0C1B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Tegevus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C694E63" w14:textId="20CF9962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Vastutav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EF0F8FD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Aeg/ periood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D8CF79E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Tegevused – kuidas tehtud, mis tehtud</w:t>
            </w:r>
          </w:p>
        </w:tc>
      </w:tr>
      <w:tr w:rsidR="00062715" w14:paraId="0FED520C" w14:textId="77777777" w:rsidTr="00C92EBA">
        <w:trPr>
          <w:trHeight w:val="28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3E95E5" w14:textId="77777777" w:rsidR="00062715" w:rsidRDefault="00062715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095B8B" w14:textId="7DA27B20" w:rsidR="0014220D" w:rsidRPr="008E4D15" w:rsidRDefault="00C92EBA" w:rsidP="008E4D15">
            <w:pPr>
              <w:ind w:left="-57" w:right="-57"/>
              <w:rPr>
                <w:rFonts w:ascii="Times New Roman" w:hAnsi="Times New Roman" w:cs="Times New Roman"/>
              </w:rPr>
            </w:pPr>
            <w:r w:rsidRPr="00C92EBA">
              <w:rPr>
                <w:rFonts w:ascii="Times New Roman" w:hAnsi="Times New Roman" w:cs="Times New Roman"/>
              </w:rPr>
              <w:t>Kriisikomisjoni istungi läbiviimine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9A5CF" w14:textId="2F09E5CC" w:rsidR="00062715" w:rsidRPr="00D10611" w:rsidRDefault="00C92EBA">
            <w:pPr>
              <w:ind w:left="-57" w:right="-57"/>
              <w:rPr>
                <w:rFonts w:ascii="Times New Roman" w:hAnsi="Times New Roman" w:cs="Times New Roman"/>
              </w:rPr>
            </w:pPr>
            <w:r w:rsidRPr="00C92EBA">
              <w:rPr>
                <w:rFonts w:ascii="Times New Roman" w:hAnsi="Times New Roman" w:cs="Times New Roman"/>
              </w:rPr>
              <w:t>Rauno Võrno, Eerik Lumiste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50ED1BB" w14:textId="5469364F" w:rsidR="00637656" w:rsidRPr="00D10611" w:rsidRDefault="00C92EBA" w:rsidP="009358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C92EBA">
              <w:rPr>
                <w:rFonts w:ascii="Times New Roman" w:hAnsi="Times New Roman" w:cs="Times New Roman"/>
              </w:rPr>
              <w:t>november 2023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90BE9D" w14:textId="0EC5160B" w:rsidR="00826A9B" w:rsidRPr="00D10611" w:rsidRDefault="00C92EBA" w:rsidP="006376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Kriisikomisjoni istungeid 2023.a ei toimunud.</w:t>
            </w:r>
          </w:p>
        </w:tc>
      </w:tr>
      <w:tr w:rsidR="00DC3F72" w14:paraId="4B450D3F" w14:textId="77777777" w:rsidTr="00C92EB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24C201" w14:textId="77777777" w:rsidR="00DC3F72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339579" w14:textId="64373C81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FA3F7C" w14:textId="4A8ED2BB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562740E" w14:textId="2774E556" w:rsidR="00DC3F72" w:rsidRDefault="00DC3F72" w:rsidP="00DC3F7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B082B" w14:textId="2F35D879" w:rsidR="00DC3F72" w:rsidRPr="00D10611" w:rsidRDefault="00C92EBA" w:rsidP="00DC3F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Kriisikomisjoni liikmed osalesid 17.01.2023.a toimunud elektrikatkeskuse õppusel „79 särtsu“</w:t>
            </w:r>
          </w:p>
        </w:tc>
      </w:tr>
      <w:tr w:rsidR="00DC3F72" w14:paraId="6B9A07D4" w14:textId="77777777" w:rsidTr="00C92EB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973794" w14:textId="77777777" w:rsidR="00DC3F72" w:rsidRPr="00F45FC8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1F3BE888" w14:textId="529C0F28" w:rsidR="00DC3F72" w:rsidRDefault="00DC3F72" w:rsidP="00DC3F72">
            <w:pPr>
              <w:suppressAutoHyphens w:val="0"/>
              <w:autoSpaceDE/>
              <w:autoSpaceDN/>
              <w:adjustRightInd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472FC" w14:textId="7878EFFF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ACC159F" w14:textId="36190245" w:rsidR="00DC3F72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65A11" w14:textId="3749C4E4" w:rsidR="00DC3F72" w:rsidRPr="00D10611" w:rsidRDefault="00C92EBA" w:rsidP="00DC3F7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Kriisikomisjoni liige osales 29.11.2023 toimunud üleriigilisel seminaril „Igapäevaelu kriisid ja elanikkonnakaitse“</w:t>
            </w:r>
          </w:p>
        </w:tc>
      </w:tr>
    </w:tbl>
    <w:p w14:paraId="19C8B742" w14:textId="77777777" w:rsidR="00062715" w:rsidRDefault="00062715" w:rsidP="00733955">
      <w:pPr>
        <w:rPr>
          <w:rFonts w:cs="Times New Roman"/>
          <w:szCs w:val="24"/>
        </w:rPr>
      </w:pPr>
    </w:p>
    <w:sectPr w:rsidR="00062715" w:rsidSect="00E12F7D">
      <w:type w:val="continuous"/>
      <w:pgSz w:w="16838" w:h="11906" w:orient="landscape"/>
      <w:pgMar w:top="567" w:right="567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B44A" w14:textId="77777777" w:rsidR="00E12F7D" w:rsidRDefault="00E12F7D">
      <w:pPr>
        <w:spacing w:after="0" w:line="240" w:lineRule="auto"/>
      </w:pPr>
      <w:r>
        <w:separator/>
      </w:r>
    </w:p>
  </w:endnote>
  <w:endnote w:type="continuationSeparator" w:id="0">
    <w:p w14:paraId="2A742FFD" w14:textId="77777777" w:rsidR="00E12F7D" w:rsidRDefault="00E1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4325" w14:textId="77777777" w:rsidR="00E12F7D" w:rsidRDefault="00E12F7D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51998974" w14:textId="77777777" w:rsidR="00E12F7D" w:rsidRDefault="00E1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02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74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46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18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0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2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34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063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421F6808"/>
    <w:multiLevelType w:val="hybridMultilevel"/>
    <w:tmpl w:val="7FA2111A"/>
    <w:lvl w:ilvl="0" w:tplc="24DECC8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5C671A7A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02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74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46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18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0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2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34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063" w:hanging="180"/>
      </w:pPr>
      <w:rPr>
        <w:rFonts w:eastAsia="Times New Roman" w:cs="Times New Roman"/>
      </w:rPr>
    </w:lvl>
  </w:abstractNum>
  <w:abstractNum w:abstractNumId="5" w15:restartNumberingAfterBreak="0">
    <w:nsid w:val="77525864"/>
    <w:multiLevelType w:val="hybridMultilevel"/>
    <w:tmpl w:val="973EA216"/>
    <w:lvl w:ilvl="0" w:tplc="042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79EC3656"/>
    <w:multiLevelType w:val="hybridMultilevel"/>
    <w:tmpl w:val="E6804228"/>
    <w:lvl w:ilvl="0" w:tplc="7E421E7C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 w16cid:durableId="887843899">
    <w:abstractNumId w:val="0"/>
  </w:num>
  <w:num w:numId="2" w16cid:durableId="828404091">
    <w:abstractNumId w:val="1"/>
  </w:num>
  <w:num w:numId="3" w16cid:durableId="1392382191">
    <w:abstractNumId w:val="2"/>
  </w:num>
  <w:num w:numId="4" w16cid:durableId="2011904131">
    <w:abstractNumId w:val="4"/>
  </w:num>
  <w:num w:numId="5" w16cid:durableId="874123758">
    <w:abstractNumId w:val="6"/>
  </w:num>
  <w:num w:numId="6" w16cid:durableId="1897929386">
    <w:abstractNumId w:val="3"/>
  </w:num>
  <w:num w:numId="7" w16cid:durableId="348798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AD"/>
    <w:rsid w:val="00004D57"/>
    <w:rsid w:val="0005589F"/>
    <w:rsid w:val="00062715"/>
    <w:rsid w:val="00093150"/>
    <w:rsid w:val="000E6CD6"/>
    <w:rsid w:val="00117642"/>
    <w:rsid w:val="00121FDF"/>
    <w:rsid w:val="00133820"/>
    <w:rsid w:val="0014220D"/>
    <w:rsid w:val="00160A87"/>
    <w:rsid w:val="001B0AE6"/>
    <w:rsid w:val="001B4D3B"/>
    <w:rsid w:val="001E1C37"/>
    <w:rsid w:val="0020111F"/>
    <w:rsid w:val="00203B3A"/>
    <w:rsid w:val="002174F3"/>
    <w:rsid w:val="00227A6C"/>
    <w:rsid w:val="00231859"/>
    <w:rsid w:val="00250B9D"/>
    <w:rsid w:val="0029050E"/>
    <w:rsid w:val="002B5309"/>
    <w:rsid w:val="002D6395"/>
    <w:rsid w:val="002E3800"/>
    <w:rsid w:val="002F2D3B"/>
    <w:rsid w:val="00355964"/>
    <w:rsid w:val="00371C08"/>
    <w:rsid w:val="003806DD"/>
    <w:rsid w:val="00397500"/>
    <w:rsid w:val="003A1F0B"/>
    <w:rsid w:val="003A3F17"/>
    <w:rsid w:val="0042765E"/>
    <w:rsid w:val="004417C3"/>
    <w:rsid w:val="00442C42"/>
    <w:rsid w:val="004640F7"/>
    <w:rsid w:val="004A2C9B"/>
    <w:rsid w:val="004C43A0"/>
    <w:rsid w:val="005237B1"/>
    <w:rsid w:val="0054156F"/>
    <w:rsid w:val="005A078C"/>
    <w:rsid w:val="005A0AD4"/>
    <w:rsid w:val="005B442D"/>
    <w:rsid w:val="005B6A08"/>
    <w:rsid w:val="005E1F7E"/>
    <w:rsid w:val="0061048D"/>
    <w:rsid w:val="00620830"/>
    <w:rsid w:val="00637656"/>
    <w:rsid w:val="00657E7F"/>
    <w:rsid w:val="00663566"/>
    <w:rsid w:val="00696673"/>
    <w:rsid w:val="006B2523"/>
    <w:rsid w:val="006C1CBD"/>
    <w:rsid w:val="006D2FCD"/>
    <w:rsid w:val="006E4514"/>
    <w:rsid w:val="00721E3F"/>
    <w:rsid w:val="007304D6"/>
    <w:rsid w:val="00733955"/>
    <w:rsid w:val="007373CC"/>
    <w:rsid w:val="007628B7"/>
    <w:rsid w:val="00775E5C"/>
    <w:rsid w:val="00784369"/>
    <w:rsid w:val="007D65A9"/>
    <w:rsid w:val="007E2E3A"/>
    <w:rsid w:val="008058E9"/>
    <w:rsid w:val="00823AD3"/>
    <w:rsid w:val="00826A9B"/>
    <w:rsid w:val="008307D3"/>
    <w:rsid w:val="008535E1"/>
    <w:rsid w:val="00854B60"/>
    <w:rsid w:val="00883C85"/>
    <w:rsid w:val="00884C7D"/>
    <w:rsid w:val="008A589F"/>
    <w:rsid w:val="008A72B1"/>
    <w:rsid w:val="008C40A5"/>
    <w:rsid w:val="008D5EC4"/>
    <w:rsid w:val="008E4D15"/>
    <w:rsid w:val="008E7531"/>
    <w:rsid w:val="00923A21"/>
    <w:rsid w:val="009358E4"/>
    <w:rsid w:val="00940413"/>
    <w:rsid w:val="0096292A"/>
    <w:rsid w:val="00991E86"/>
    <w:rsid w:val="009A7978"/>
    <w:rsid w:val="009E5583"/>
    <w:rsid w:val="009F7491"/>
    <w:rsid w:val="009F7F89"/>
    <w:rsid w:val="00A259A2"/>
    <w:rsid w:val="00A306BC"/>
    <w:rsid w:val="00A334D0"/>
    <w:rsid w:val="00A61C10"/>
    <w:rsid w:val="00A94778"/>
    <w:rsid w:val="00AD0B55"/>
    <w:rsid w:val="00B309AD"/>
    <w:rsid w:val="00B54150"/>
    <w:rsid w:val="00B72F4E"/>
    <w:rsid w:val="00B742EC"/>
    <w:rsid w:val="00B755D8"/>
    <w:rsid w:val="00BC06E8"/>
    <w:rsid w:val="00BE0064"/>
    <w:rsid w:val="00BE4A24"/>
    <w:rsid w:val="00BF53C6"/>
    <w:rsid w:val="00BF5C97"/>
    <w:rsid w:val="00C04190"/>
    <w:rsid w:val="00C058AA"/>
    <w:rsid w:val="00C12231"/>
    <w:rsid w:val="00C233CC"/>
    <w:rsid w:val="00C92EBA"/>
    <w:rsid w:val="00C9508C"/>
    <w:rsid w:val="00CB599E"/>
    <w:rsid w:val="00D01B90"/>
    <w:rsid w:val="00D10611"/>
    <w:rsid w:val="00D1067D"/>
    <w:rsid w:val="00D45ABC"/>
    <w:rsid w:val="00D46A19"/>
    <w:rsid w:val="00D513C3"/>
    <w:rsid w:val="00D668BC"/>
    <w:rsid w:val="00D91B7A"/>
    <w:rsid w:val="00D920DE"/>
    <w:rsid w:val="00DA7CF4"/>
    <w:rsid w:val="00DB77AA"/>
    <w:rsid w:val="00DC03B4"/>
    <w:rsid w:val="00DC3F72"/>
    <w:rsid w:val="00DC46AD"/>
    <w:rsid w:val="00DD6ADE"/>
    <w:rsid w:val="00DE130D"/>
    <w:rsid w:val="00E12F7D"/>
    <w:rsid w:val="00E2053E"/>
    <w:rsid w:val="00E4755E"/>
    <w:rsid w:val="00F10315"/>
    <w:rsid w:val="00F14628"/>
    <w:rsid w:val="00F3311E"/>
    <w:rsid w:val="00F43E02"/>
    <w:rsid w:val="00F45FC8"/>
    <w:rsid w:val="00F57CEB"/>
    <w:rsid w:val="00F660C1"/>
    <w:rsid w:val="00F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D96F7"/>
  <w14:defaultImageDpi w14:val="0"/>
  <w15:docId w15:val="{614FFA54-2829-4D3D-9FCA-7F0D7A85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bidi="hi-IN"/>
    </w:rPr>
  </w:style>
  <w:style w:type="paragraph" w:styleId="Pealkiri1">
    <w:name w:val="heading 1"/>
    <w:basedOn w:val="Normaallaad"/>
    <w:link w:val="Pealkiri1Mrk"/>
    <w:uiPriority w:val="99"/>
    <w:qFormat/>
    <w:pPr>
      <w:keepNext/>
      <w:spacing w:before="240" w:after="60"/>
      <w:outlineLvl w:val="0"/>
    </w:pPr>
    <w:rPr>
      <w:rFonts w:ascii="Cambria" w:cs="Cambria"/>
      <w:b/>
      <w:bCs/>
      <w:sz w:val="32"/>
      <w:szCs w:val="32"/>
      <w:lang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Pealkiri1Me4rk">
    <w:name w:val="Pealkiri 1 Mäe4rk"/>
    <w:basedOn w:val="Liguvaikefont"/>
    <w:uiPriority w:val="99"/>
    <w:rPr>
      <w:rFonts w:ascii="Cambria" w:eastAsia="Times New Roman" w:cs="Cambria"/>
      <w:b/>
      <w:bCs/>
      <w:sz w:val="32"/>
      <w:szCs w:val="32"/>
      <w:lang w:val="x-none" w:eastAsia="en-US"/>
    </w:rPr>
  </w:style>
  <w:style w:type="character" w:customStyle="1" w:styleId="JutumullitekstMe4rk">
    <w:name w:val="Jutumullitekst Mäe4rk"/>
    <w:basedOn w:val="Liguvaikefont"/>
    <w:uiPriority w:val="99"/>
    <w:rPr>
      <w:rFonts w:ascii="Tahoma" w:eastAsia="Times New Roman" w:cs="Tahoma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rPr>
      <w:rFonts w:eastAsia="Times New Roman" w:cs="Times New Roman"/>
      <w:sz w:val="16"/>
      <w:szCs w:val="16"/>
    </w:rPr>
  </w:style>
  <w:style w:type="character" w:customStyle="1" w:styleId="KommentaaritekstMe4rk">
    <w:name w:val="Kommentaari tekst Mäe4rk"/>
    <w:basedOn w:val="Liguvaikefont"/>
    <w:uiPriority w:val="99"/>
    <w:rPr>
      <w:rFonts w:eastAsia="Times New Roman" w:cs="Times New Roman"/>
    </w:rPr>
  </w:style>
  <w:style w:type="character" w:customStyle="1" w:styleId="KommentaariteemaMe4rk">
    <w:name w:val="Kommentaari teema Mäe4rk"/>
    <w:basedOn w:val="KommentaaritekstMe4rk"/>
    <w:uiPriority w:val="99"/>
    <w:rPr>
      <w:rFonts w:eastAsia="Times New Roman"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ascii="Times New Roman"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ascii="Times New Roman"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ascii="Times New Roman"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ascii="Times New Roman"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ascii="Times New Roman"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ascii="Times New Roman"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ascii="Times New Roman"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paragraph" w:styleId="Pealkiri">
    <w:name w:val="Title"/>
    <w:basedOn w:val="Normaallaad"/>
    <w:next w:val="Pf5hitekst"/>
    <w:link w:val="PealkiriMrk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Pf5hitekst">
    <w:name w:val="Põf5hitekst"/>
    <w:basedOn w:val="Normaallaad"/>
    <w:uiPriority w:val="99"/>
    <w:pPr>
      <w:spacing w:after="140"/>
    </w:pPr>
    <w:rPr>
      <w:lang w:bidi="ar-SA"/>
    </w:rPr>
  </w:style>
  <w:style w:type="paragraph" w:styleId="Loend">
    <w:name w:val="List"/>
    <w:basedOn w:val="Pf5hitekst"/>
    <w:uiPriority w:val="99"/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Register">
    <w:name w:val="Register"/>
    <w:basedOn w:val="Normaallaad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sz w:val="20"/>
      <w:szCs w:val="20"/>
      <w:lang w:bidi="hi-IN"/>
    </w:rPr>
  </w:style>
  <w:style w:type="table" w:styleId="Kontuurtabel">
    <w:name w:val="Table Grid"/>
    <w:basedOn w:val="Normaal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rPr>
      <w:rFonts w:ascii="Tahoma" w:cs="Tahoma"/>
      <w:sz w:val="16"/>
      <w:szCs w:val="16"/>
      <w:lang w:bidi="ar-SA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styleId="Kommentaaritekst">
    <w:name w:val="annotation text"/>
    <w:basedOn w:val="Normaallaad"/>
    <w:link w:val="KommentaaritekstMrk"/>
    <w:uiPriority w:val="99"/>
    <w:rPr>
      <w:sz w:val="20"/>
      <w:szCs w:val="20"/>
      <w:lang w:bidi="ar-SA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ascii="Calibri" w:eastAsia="Times New Roman" w:hAnsi="Liberation Serif" w:cs="Mangal"/>
      <w:kern w:val="1"/>
      <w:sz w:val="18"/>
      <w:szCs w:val="18"/>
      <w:lang w:bidi="hi-IN"/>
    </w:rPr>
  </w:style>
  <w:style w:type="paragraph" w:styleId="Kommentaariteema">
    <w:name w:val="annotation subject"/>
    <w:basedOn w:val="Kommentaaritekst"/>
    <w:link w:val="KommentaariteemaMrk"/>
    <w:uiPriority w:val="9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ascii="Calibri" w:eastAsia="Times New Roman" w:hAnsi="Liberation Serif" w:cs="Mangal"/>
      <w:b/>
      <w:bCs/>
      <w:kern w:val="1"/>
      <w:sz w:val="18"/>
      <w:szCs w:val="18"/>
      <w:lang w:bidi="hi-IN"/>
    </w:rPr>
  </w:style>
  <w:style w:type="paragraph" w:styleId="Loendilik">
    <w:name w:val="List Paragraph"/>
    <w:basedOn w:val="Normaallaad"/>
    <w:uiPriority w:val="34"/>
    <w:qFormat/>
    <w:rsid w:val="005B6A0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D728-130A-405E-BEDB-CB01F72E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Raido Tetto</dc:creator>
  <cp:keywords/>
  <dc:description/>
  <cp:lastModifiedBy>Raido Tetto</cp:lastModifiedBy>
  <cp:revision>3</cp:revision>
  <cp:lastPrinted>2023-04-27T05:25:00Z</cp:lastPrinted>
  <dcterms:created xsi:type="dcterms:W3CDTF">2024-03-20T13:39:00Z</dcterms:created>
  <dcterms:modified xsi:type="dcterms:W3CDTF">2024-03-20T13:45:00Z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Heigo Olu</vt:lpwstr>
  </property>
</Properties>
</file>